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  <w:bookmarkEnd w:id="0"/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lastRenderedPageBreak/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lastRenderedPageBreak/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09058D" w:rsidRPr="006E6FF9">
              <w:rPr>
                <w:rFonts w:eastAsia="標楷體"/>
              </w:rPr>
              <w:t>，用迴紋針或長尾夾固定即可。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2A114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AE69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lastRenderedPageBreak/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lastRenderedPageBreak/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858D" w14:textId="77777777" w:rsidR="007043BD" w:rsidRDefault="007043BD" w:rsidP="00D46FE1">
      <w:r>
        <w:separator/>
      </w:r>
    </w:p>
  </w:endnote>
  <w:endnote w:type="continuationSeparator" w:id="0">
    <w:p w14:paraId="7F65721D" w14:textId="77777777" w:rsidR="007043BD" w:rsidRDefault="007043BD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6AB256E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06" w:rsidRPr="002B180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D879" w14:textId="77777777" w:rsidR="007043BD" w:rsidRDefault="007043BD" w:rsidP="00D46FE1">
      <w:r>
        <w:separator/>
      </w:r>
    </w:p>
  </w:footnote>
  <w:footnote w:type="continuationSeparator" w:id="0">
    <w:p w14:paraId="32E23D85" w14:textId="77777777" w:rsidR="007043BD" w:rsidRDefault="007043BD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B1806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E6E9D"/>
    <w:rsid w:val="003E75A1"/>
    <w:rsid w:val="00403360"/>
    <w:rsid w:val="0042100A"/>
    <w:rsid w:val="00482482"/>
    <w:rsid w:val="00494F69"/>
    <w:rsid w:val="004B5CA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D578D"/>
    <w:rsid w:val="006E26EF"/>
    <w:rsid w:val="006E6FF9"/>
    <w:rsid w:val="006F72DF"/>
    <w:rsid w:val="006F7798"/>
    <w:rsid w:val="007043BD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3423E-8765-4544-A25F-7143C2DF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USER</cp:lastModifiedBy>
  <cp:revision>2</cp:revision>
  <cp:lastPrinted>2022-04-21T08:21:00Z</cp:lastPrinted>
  <dcterms:created xsi:type="dcterms:W3CDTF">2024-04-24T02:02:00Z</dcterms:created>
  <dcterms:modified xsi:type="dcterms:W3CDTF">2024-04-24T02:02:00Z</dcterms:modified>
</cp:coreProperties>
</file>